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8E6F17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8E6F17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414CB" w14:textId="77777777" w:rsidR="008E6F17" w:rsidRDefault="008E6F17">
      <w:r>
        <w:separator/>
      </w:r>
    </w:p>
  </w:endnote>
  <w:endnote w:type="continuationSeparator" w:id="0">
    <w:p w14:paraId="575D640B" w14:textId="77777777" w:rsidR="008E6F17" w:rsidRDefault="008E6F17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62D218EE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1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7285B" w14:textId="77777777" w:rsidR="008E6F17" w:rsidRDefault="008E6F17">
      <w:r>
        <w:separator/>
      </w:r>
    </w:p>
  </w:footnote>
  <w:footnote w:type="continuationSeparator" w:id="0">
    <w:p w14:paraId="3611DB3B" w14:textId="77777777" w:rsidR="008E6F17" w:rsidRDefault="008E6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bg-BG" w:eastAsia="bg-BG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1D1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075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E6F17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67453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92A31FF2-A1D2-4539-95DC-855B17B7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C07FC1-D651-4E43-A8EF-E34586F91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439</Words>
  <Characters>2503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2937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Slavina</cp:lastModifiedBy>
  <cp:revision>2</cp:revision>
  <cp:lastPrinted>2013-11-06T08:46:00Z</cp:lastPrinted>
  <dcterms:created xsi:type="dcterms:W3CDTF">2019-01-02T14:56:00Z</dcterms:created>
  <dcterms:modified xsi:type="dcterms:W3CDTF">2019-01-02T14:56:00Z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