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E015A9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E015A9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2DC9F" w14:textId="77777777" w:rsidR="00E015A9" w:rsidRDefault="00E015A9">
      <w:r>
        <w:separator/>
      </w:r>
    </w:p>
  </w:endnote>
  <w:endnote w:type="continuationSeparator" w:id="0">
    <w:p w14:paraId="26113A79" w14:textId="77777777" w:rsidR="00E015A9" w:rsidRDefault="00E015A9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00ECD29C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40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DBFAA" w14:textId="77777777" w:rsidR="00E015A9" w:rsidRDefault="00E015A9">
      <w:r>
        <w:separator/>
      </w:r>
    </w:p>
  </w:footnote>
  <w:footnote w:type="continuationSeparator" w:id="0">
    <w:p w14:paraId="3EA680F3" w14:textId="77777777" w:rsidR="00E015A9" w:rsidRDefault="00E01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bg-BG" w:eastAsia="bg-BG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B7A05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87A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409A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5A9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FF049BEB-A48E-4E72-B9FB-072238B8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0365F6-F8B8-48C8-B200-669A4557B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366</Words>
  <Characters>2088</Characters>
  <Application>Microsoft Office Word</Application>
  <DocSecurity>0</DocSecurity>
  <PresentationFormat>Microsoft Word 11.0</PresentationFormat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2450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Slavina</cp:lastModifiedBy>
  <cp:revision>2</cp:revision>
  <cp:lastPrinted>2013-11-06T08:46:00Z</cp:lastPrinted>
  <dcterms:created xsi:type="dcterms:W3CDTF">2019-01-02T14:56:00Z</dcterms:created>
  <dcterms:modified xsi:type="dcterms:W3CDTF">2019-01-02T14:56:00Z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